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C706A6" w:rsidRDefault="001166B5" w:rsidP="00E27AF8">
      <w:pPr>
        <w:tabs>
          <w:tab w:val="right" w:pos="8280"/>
        </w:tabs>
        <w:spacing w:after="0"/>
        <w:ind w:right="-22"/>
        <w:contextualSpacing/>
        <w:jc w:val="left"/>
        <w:rPr>
          <w:rFonts w:ascii="Verdana" w:hAnsi="Verdana"/>
          <w:caps/>
          <w:color w:val="002060"/>
          <w:sz w:val="20"/>
          <w:lang w:val="sk-SK"/>
        </w:rPr>
      </w:pPr>
      <w:bookmarkStart w:id="0" w:name="_GoBack"/>
      <w:bookmarkEnd w:id="0"/>
    </w:p>
    <w:p w:rsidR="001A4116" w:rsidRPr="00413D3D" w:rsidRDefault="00330792" w:rsidP="001A4116">
      <w:pPr>
        <w:spacing w:after="360"/>
        <w:ind w:right="-992"/>
        <w:jc w:val="left"/>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Odkaznavysvetlivku"/>
          <w:rFonts w:ascii="Verdana" w:hAnsi="Verdana" w:cs="Arial"/>
          <w:b/>
          <w:color w:val="002060"/>
          <w:sz w:val="36"/>
          <w:szCs w:val="36"/>
          <w:lang w:val="en-GB"/>
        </w:rPr>
        <w:endnoteReference w:id="1"/>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413D3D">
        <w:rPr>
          <w:rFonts w:ascii="Verdana" w:hAnsi="Verdana" w:cs="Arial"/>
          <w:i/>
          <w:sz w:val="20"/>
          <w:szCs w:val="36"/>
          <w:lang w:val="sk-SK"/>
        </w:rPr>
        <w:t>[deň/mesiac/rok]</w:t>
      </w:r>
      <w:r w:rsidRPr="00413D3D">
        <w:rPr>
          <w:rFonts w:ascii="Verdana" w:hAnsi="Verdana" w:cs="Arial"/>
          <w:sz w:val="20"/>
          <w:szCs w:val="36"/>
          <w:lang w:val="sk-SK"/>
        </w:rPr>
        <w:t xml:space="preserve"> do </w:t>
      </w:r>
      <w:r w:rsidRPr="00413D3D">
        <w:rPr>
          <w:rFonts w:ascii="Verdana" w:hAnsi="Verdana" w:cs="Arial"/>
          <w:i/>
          <w:sz w:val="20"/>
          <w:szCs w:val="36"/>
          <w:lang w:val="sk-SK"/>
        </w:rPr>
        <w:t>[deň/mesiac/rok]</w:t>
      </w:r>
      <w:r w:rsidRPr="00413D3D">
        <w:rPr>
          <w:rFonts w:ascii="Verdana" w:hAnsi="Verdana" w:cs="Arial"/>
          <w:sz w:val="20"/>
          <w:szCs w:val="36"/>
          <w:lang w:val="sk-SK"/>
        </w:rPr>
        <w:t xml:space="preserve"> </w:t>
      </w:r>
    </w:p>
    <w:p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Kategória </w:t>
            </w:r>
          </w:p>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558FB" w:rsidRPr="00413D3D"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sz w:val="20"/>
                <w:lang w:val="sk-SK"/>
              </w:rPr>
            </w:pPr>
            <w:r w:rsidRPr="00413D3D">
              <w:rPr>
                <w:rFonts w:ascii="Verdana" w:hAnsi="Verdana" w:cs="Arial"/>
                <w:sz w:val="20"/>
                <w:lang w:val="sk-SK"/>
              </w:rPr>
              <w:t>20../20..</w:t>
            </w:r>
          </w:p>
        </w:tc>
      </w:tr>
      <w:tr w:rsidR="00E558FB" w:rsidRPr="00413D3D" w:rsidTr="00DA24B0">
        <w:tc>
          <w:tcPr>
            <w:tcW w:w="3085" w:type="dxa"/>
            <w:tcBorders>
              <w:top w:val="single" w:sz="4" w:space="0" w:color="auto"/>
              <w:left w:val="single" w:sz="4" w:space="0" w:color="auto"/>
              <w:bottom w:val="single" w:sz="4" w:space="0" w:color="auto"/>
              <w:right w:val="single" w:sz="4" w:space="0" w:color="auto"/>
            </w:tcBorders>
            <w:shd w:val="clear" w:color="auto" w:fill="FFFFFF"/>
            <w:hideMark/>
          </w:tcPr>
          <w:p w:rsidR="00EA442F" w:rsidRPr="00413D3D" w:rsidRDefault="00EA442F">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left"/>
              <w:rPr>
                <w:rFonts w:ascii="Verdana" w:hAnsi="Verdana" w:cs="Arial"/>
                <w:sz w:val="20"/>
                <w:lang w:val="sk-SK"/>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pPr>
              <w:shd w:val="clear" w:color="auto" w:fill="FFFFFF"/>
              <w:ind w:right="-993"/>
              <w:jc w:val="center"/>
              <w:rPr>
                <w:rFonts w:ascii="Verdana" w:hAnsi="Verdana" w:cs="Arial"/>
                <w:b/>
                <w:color w:val="002060"/>
                <w:sz w:val="20"/>
                <w:lang w:val="sk-SK"/>
              </w:rPr>
            </w:pPr>
          </w:p>
        </w:tc>
      </w:tr>
      <w:tr w:rsidR="00EA442F" w:rsidRPr="00413D3D" w:rsidTr="00DA24B0">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Odkaznavysvetlivku"/>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A42F14">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color w:val="002060"/>
                <w:sz w:val="20"/>
                <w:lang w:val="sk-SK"/>
              </w:rPr>
            </w:pPr>
          </w:p>
        </w:tc>
      </w:tr>
      <w:tr w:rsidR="00EA442F" w:rsidRPr="00413D3D" w:rsidTr="00DA24B0">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FA62EE">
            <w:pPr>
              <w:shd w:val="clear" w:color="auto" w:fill="FFFFFF"/>
              <w:ind w:right="-993"/>
              <w:jc w:val="left"/>
              <w:rPr>
                <w:rFonts w:ascii="Verdana" w:hAnsi="Verdana" w:cs="Arial"/>
                <w:sz w:val="20"/>
                <w:lang w:val="sk-SK"/>
              </w:rPr>
            </w:pPr>
            <w:r w:rsidRPr="00413D3D">
              <w:rPr>
                <w:rFonts w:ascii="Verdana" w:hAnsi="Verdana" w:cs="Arial"/>
                <w:sz w:val="20"/>
                <w:lang w:val="sk-SK"/>
              </w:rPr>
              <w:t>Ad</w:t>
            </w:r>
            <w:r w:rsidR="00FA62EE" w:rsidRPr="00413D3D">
              <w:rPr>
                <w:rFonts w:ascii="Verdana" w:hAnsi="Verdana" w:cs="Arial"/>
                <w:sz w:val="20"/>
                <w:lang w:val="sk-SK"/>
              </w:rPr>
              <w:t>resa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w:t>
            </w:r>
            <w:r w:rsidR="00B24584" w:rsidRPr="00413D3D">
              <w:rPr>
                <w:rFonts w:ascii="Verdana" w:hAnsi="Verdana" w:cs="Arial"/>
                <w:sz w:val="20"/>
                <w:lang w:val="sk-SK"/>
              </w:rPr>
              <w:t>/</w:t>
            </w:r>
            <w:r w:rsidR="00B24584" w:rsidRPr="00413D3D">
              <w:rPr>
                <w:rFonts w:ascii="Verdana" w:hAnsi="Verdana" w:cs="Arial"/>
                <w:sz w:val="20"/>
                <w:lang w:val="sk-SK"/>
              </w:rPr>
              <w:br/>
              <w:t xml:space="preserve">Kód </w:t>
            </w:r>
            <w:r w:rsidRPr="00413D3D">
              <w:rPr>
                <w:rFonts w:ascii="Verdana" w:hAnsi="Verdana" w:cs="Arial"/>
                <w:sz w:val="20"/>
                <w:lang w:val="sk-SK"/>
              </w:rPr>
              <w:t>štátu</w:t>
            </w:r>
            <w:r w:rsidR="00B24584" w:rsidRPr="00413D3D">
              <w:rPr>
                <w:rStyle w:val="Odkaznavysvetlivku"/>
                <w:rFonts w:ascii="Verdana" w:hAnsi="Verdana" w:cs="Arial"/>
                <w:sz w:val="20"/>
                <w:lang w:val="sk-SK"/>
              </w:rPr>
              <w:t xml:space="preserve"> </w:t>
            </w:r>
            <w:r w:rsidR="00EA442F" w:rsidRPr="00413D3D">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center"/>
              <w:rPr>
                <w:rFonts w:ascii="Verdana" w:hAnsi="Verdana" w:cs="Arial"/>
                <w:b/>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FA62EE"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EA442F" w:rsidRPr="00413D3D" w:rsidRDefault="00FA62EE" w:rsidP="00FA62EE">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FA62EE"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b/>
                <w:color w:val="002060"/>
                <w:sz w:val="20"/>
                <w:lang w:val="sk-SK"/>
              </w:rPr>
            </w:pPr>
          </w:p>
        </w:tc>
      </w:tr>
      <w:tr w:rsidR="00EA442F" w:rsidRPr="00413D3D" w:rsidTr="00DA24B0">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EA442F" w:rsidRPr="00413D3D"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&lt;250 zamestnancov</w:t>
            </w:r>
          </w:p>
          <w:p w:rsidR="00EA442F" w:rsidRPr="00413D3D" w:rsidRDefault="003412AB" w:rsidP="003412AB">
            <w:pPr>
              <w:shd w:val="clear" w:color="auto" w:fill="FFFFFF"/>
              <w:ind w:right="-993"/>
              <w:jc w:val="left"/>
              <w:rPr>
                <w:rFonts w:ascii="Verdana" w:hAnsi="Verdana" w:cs="Arial"/>
                <w:b/>
                <w:color w:val="002060"/>
                <w:sz w:val="20"/>
                <w:lang w:val="sk-SK"/>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&gt;250 zamestnancov</w:t>
            </w:r>
          </w:p>
        </w:tc>
      </w:tr>
    </w:tbl>
    <w:p w:rsidR="00EA442F" w:rsidRPr="00413D3D" w:rsidRDefault="00EA442F" w:rsidP="00EA442F">
      <w:pPr>
        <w:shd w:val="clear" w:color="auto" w:fill="FFFFFF"/>
        <w:spacing w:after="120"/>
        <w:ind w:right="-992"/>
        <w:jc w:val="left"/>
        <w:rPr>
          <w:rFonts w:ascii="Verdana" w:hAnsi="Verdana" w:cs="Arial"/>
          <w:b/>
          <w:color w:val="002060"/>
          <w:sz w:val="16"/>
          <w:szCs w:val="16"/>
          <w:lang w:val="sk-SK"/>
        </w:rPr>
      </w:pPr>
    </w:p>
    <w:p w:rsidR="007967A9" w:rsidRPr="00413D3D" w:rsidRDefault="007967A9" w:rsidP="00107B17">
      <w:pPr>
        <w:shd w:val="clear" w:color="auto" w:fill="FFFFFF"/>
        <w:spacing w:after="120"/>
        <w:ind w:right="-992"/>
        <w:jc w:val="left"/>
        <w:rPr>
          <w:rFonts w:ascii="Verdana" w:hAnsi="Verdana" w:cs="Arial"/>
          <w:b/>
          <w:color w:val="002060"/>
          <w:sz w:val="16"/>
          <w:szCs w:val="16"/>
          <w:lang w:val="sk-SK"/>
        </w:rPr>
      </w:pPr>
    </w:p>
    <w:p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A75662" w:rsidRPr="00413D3D" w:rsidTr="00DA24B0">
        <w:trPr>
          <w:trHeight w:val="371"/>
        </w:trPr>
        <w:tc>
          <w:tcPr>
            <w:tcW w:w="2232" w:type="dxa"/>
            <w:shd w:val="clear" w:color="auto" w:fill="FFFFFF"/>
          </w:tcPr>
          <w:p w:rsidR="00A75662" w:rsidRPr="00413D3D" w:rsidRDefault="001A78A9"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val="restart"/>
            <w:shd w:val="clear" w:color="auto" w:fill="FFFFFF"/>
          </w:tcPr>
          <w:p w:rsidR="00A75662" w:rsidRPr="00413D3D" w:rsidRDefault="00A42F14" w:rsidP="00107B17">
            <w:pPr>
              <w:shd w:val="clear" w:color="auto" w:fill="FFFFFF"/>
              <w:ind w:right="-993"/>
              <w:jc w:val="left"/>
              <w:rPr>
                <w:rFonts w:ascii="Verdana" w:hAnsi="Verdana" w:cs="Arial"/>
                <w:sz w:val="20"/>
                <w:lang w:val="sk-SK"/>
              </w:rPr>
            </w:pPr>
            <w:r w:rsidRPr="00413D3D">
              <w:rPr>
                <w:rFonts w:ascii="Verdana" w:hAnsi="Verdana" w:cs="Arial"/>
                <w:sz w:val="20"/>
                <w:lang w:val="sk-SK"/>
              </w:rPr>
              <w:t>Fakulta/Katedra</w:t>
            </w:r>
          </w:p>
        </w:tc>
        <w:tc>
          <w:tcPr>
            <w:tcW w:w="2343" w:type="dxa"/>
            <w:vMerge w:val="restart"/>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A75662" w:rsidRPr="00413D3D" w:rsidTr="00DA24B0">
        <w:trPr>
          <w:trHeight w:val="371"/>
        </w:trPr>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vMerge/>
            <w:shd w:val="clear" w:color="auto" w:fill="FFFFFF"/>
          </w:tcPr>
          <w:p w:rsidR="00A75662" w:rsidRPr="00413D3D" w:rsidRDefault="00A75662" w:rsidP="00107B17">
            <w:pPr>
              <w:shd w:val="clear" w:color="auto" w:fill="FFFFFF"/>
              <w:spacing w:after="0"/>
              <w:ind w:right="-992"/>
              <w:jc w:val="left"/>
              <w:rPr>
                <w:rFonts w:ascii="Verdana" w:hAnsi="Verdana" w:cs="Arial"/>
                <w:sz w:val="20"/>
                <w:lang w:val="sk-SK"/>
              </w:rPr>
            </w:pPr>
          </w:p>
        </w:tc>
        <w:tc>
          <w:tcPr>
            <w:tcW w:w="2343" w:type="dxa"/>
            <w:vMerge/>
            <w:shd w:val="clear" w:color="auto" w:fill="FFFFFF"/>
          </w:tcPr>
          <w:p w:rsidR="00A75662" w:rsidRPr="00413D3D" w:rsidRDefault="00A75662" w:rsidP="00107B17">
            <w:pPr>
              <w:shd w:val="clear" w:color="auto" w:fill="FFFFFF"/>
              <w:ind w:right="-993"/>
              <w:jc w:val="center"/>
              <w:rPr>
                <w:rFonts w:ascii="Verdana" w:hAnsi="Verdana" w:cs="Arial"/>
                <w:b/>
                <w:color w:val="002060"/>
                <w:sz w:val="20"/>
                <w:lang w:val="sk-SK"/>
              </w:rPr>
            </w:pPr>
          </w:p>
        </w:tc>
      </w:tr>
      <w:tr w:rsidR="007967A9" w:rsidRPr="00413D3D" w:rsidTr="00DA24B0">
        <w:trPr>
          <w:trHeight w:val="559"/>
        </w:trPr>
        <w:tc>
          <w:tcPr>
            <w:tcW w:w="2232" w:type="dxa"/>
            <w:shd w:val="clear" w:color="auto" w:fill="FFFFFF"/>
          </w:tcPr>
          <w:p w:rsidR="007967A9" w:rsidRPr="00413D3D" w:rsidRDefault="001A78A9"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color w:val="002060"/>
                <w:sz w:val="20"/>
                <w:lang w:val="sk-SK"/>
              </w:rPr>
            </w:pPr>
          </w:p>
        </w:tc>
        <w:tc>
          <w:tcPr>
            <w:tcW w:w="2052" w:type="dxa"/>
            <w:shd w:val="clear" w:color="auto" w:fill="FFFFFF"/>
          </w:tcPr>
          <w:p w:rsidR="007967A9" w:rsidRPr="00413D3D" w:rsidRDefault="0073055B" w:rsidP="0073055B">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rsidR="007967A9" w:rsidRPr="00413D3D" w:rsidRDefault="007967A9" w:rsidP="00107B17">
            <w:pPr>
              <w:shd w:val="clear" w:color="auto" w:fill="FFFFFF"/>
              <w:ind w:right="-993"/>
              <w:jc w:val="center"/>
              <w:rPr>
                <w:rFonts w:ascii="Verdana" w:hAnsi="Verdana" w:cs="Arial"/>
                <w:b/>
                <w:sz w:val="20"/>
                <w:lang w:val="sk-SK"/>
              </w:rPr>
            </w:pPr>
          </w:p>
        </w:tc>
      </w:tr>
      <w:tr w:rsidR="007967A9" w:rsidRPr="00413D3D" w:rsidTr="00DA24B0">
        <w:tc>
          <w:tcPr>
            <w:tcW w:w="2232" w:type="dxa"/>
            <w:shd w:val="clear" w:color="auto" w:fill="FFFFFF"/>
          </w:tcPr>
          <w:p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tel.č. </w:t>
            </w:r>
          </w:p>
          <w:p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rsidR="007967A9" w:rsidRPr="00413D3D" w:rsidRDefault="007967A9" w:rsidP="00107B17">
            <w:pPr>
              <w:shd w:val="clear" w:color="auto" w:fill="FFFFFF"/>
              <w:ind w:right="-993"/>
              <w:jc w:val="left"/>
              <w:rPr>
                <w:rFonts w:ascii="Verdana" w:hAnsi="Verdana" w:cs="Arial"/>
                <w:b/>
                <w:color w:val="002060"/>
                <w:sz w:val="20"/>
                <w:lang w:val="sk-SK"/>
              </w:rPr>
            </w:pPr>
          </w:p>
        </w:tc>
      </w:tr>
    </w:tbl>
    <w:p w:rsidR="007967A9" w:rsidRPr="00413D3D" w:rsidRDefault="007967A9" w:rsidP="007967A9">
      <w:pPr>
        <w:pStyle w:val="Text4"/>
        <w:ind w:left="0"/>
        <w:rPr>
          <w:lang w:val="sk-SK"/>
        </w:rPr>
      </w:pPr>
    </w:p>
    <w:p w:rsidR="007967A9" w:rsidRPr="00413D3D" w:rsidRDefault="007967A9" w:rsidP="007967A9">
      <w:pPr>
        <w:pStyle w:val="Text4"/>
        <w:pBdr>
          <w:bottom w:val="single" w:sz="6" w:space="1" w:color="auto"/>
        </w:pBdr>
        <w:ind w:left="0"/>
        <w:rPr>
          <w:lang w:val="sk-SK"/>
        </w:rPr>
      </w:pPr>
    </w:p>
    <w:p w:rsidR="007967A9" w:rsidRPr="00413D3D" w:rsidRDefault="001A78A9" w:rsidP="007967A9">
      <w:pPr>
        <w:pStyle w:val="Nadpis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rsidR="00B3729A" w:rsidRPr="00413D3D" w:rsidRDefault="00B3729A" w:rsidP="00B3729A">
      <w:pPr>
        <w:keepNext/>
        <w:keepLines/>
        <w:tabs>
          <w:tab w:val="left" w:pos="426"/>
        </w:tabs>
        <w:spacing w:after="0"/>
        <w:jc w:val="left"/>
        <w:rPr>
          <w:rFonts w:ascii="Verdana" w:hAnsi="Verdana" w:cs="Calibri"/>
          <w:b/>
          <w:color w:val="002060"/>
          <w:sz w:val="20"/>
          <w:lang w:val="sk-SK"/>
        </w:rPr>
      </w:pPr>
    </w:p>
    <w:p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rsidR="00B3729A" w:rsidRPr="00413D3D" w:rsidRDefault="00B3729A" w:rsidP="00B3729A">
      <w:pPr>
        <w:pStyle w:val="Textkomentra"/>
        <w:tabs>
          <w:tab w:val="left" w:pos="2552"/>
          <w:tab w:val="left" w:pos="3686"/>
          <w:tab w:val="left" w:pos="5954"/>
        </w:tabs>
        <w:spacing w:after="0"/>
        <w:rPr>
          <w:rFonts w:ascii="Verdana" w:hAnsi="Verdana" w:cs="Calibri"/>
          <w:lang w:val="sk-SK"/>
        </w:rPr>
      </w:pPr>
    </w:p>
    <w:p w:rsidR="00377526" w:rsidRPr="00413D3D" w:rsidRDefault="00C111CA" w:rsidP="00B3729A">
      <w:pPr>
        <w:pStyle w:val="Textkomentra"/>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Odkaznavysvetlivku"/>
          <w:rFonts w:ascii="Verdana" w:hAnsi="Verdana" w:cs="Calibri"/>
          <w:lang w:val="sk-SK"/>
        </w:rPr>
        <w:endnoteReference w:id="7"/>
      </w:r>
      <w:r w:rsidR="00377526" w:rsidRPr="00413D3D">
        <w:rPr>
          <w:rFonts w:ascii="Verdana" w:hAnsi="Verdana" w:cs="Calibri"/>
          <w:lang w:val="sk-SK"/>
        </w:rPr>
        <w:t>: ………………….</w:t>
      </w:r>
    </w:p>
    <w:p w:rsidR="00B3729A" w:rsidRPr="00413D3D" w:rsidRDefault="00B3729A" w:rsidP="005A1D32">
      <w:pPr>
        <w:pStyle w:val="Textkomentra"/>
        <w:tabs>
          <w:tab w:val="left" w:pos="2552"/>
          <w:tab w:val="left" w:pos="3686"/>
          <w:tab w:val="left" w:pos="5954"/>
        </w:tabs>
        <w:rPr>
          <w:rFonts w:ascii="Verdana" w:hAnsi="Verdana" w:cs="Calibri"/>
          <w:lang w:val="sk-SK"/>
        </w:rPr>
      </w:pPr>
    </w:p>
    <w:p w:rsidR="00377526" w:rsidRPr="00413D3D" w:rsidRDefault="003371FD" w:rsidP="005A1D32">
      <w:pPr>
        <w:pStyle w:val="Textkomentra"/>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vyššie odborné štúdium - skrátené postsekundárne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alebo ekvivalent treťostupňového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Odkaznavysvetlivku"/>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rsidR="00C111CA" w:rsidRPr="00413D3D" w:rsidRDefault="00C111CA"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p w:rsidR="00377526" w:rsidRPr="00413D3D" w:rsidRDefault="00377526" w:rsidP="00E152D3">
            <w:pPr>
              <w:spacing w:after="120"/>
              <w:rPr>
                <w:rFonts w:ascii="Verdana" w:hAnsi="Verdana" w:cs="Calibri"/>
                <w:sz w:val="20"/>
                <w:lang w:val="sk-SK"/>
              </w:rPr>
            </w:pPr>
          </w:p>
        </w:tc>
      </w:tr>
    </w:tbl>
    <w:p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rsidTr="00107B17">
        <w:trPr>
          <w:jc w:val="center"/>
        </w:trPr>
        <w:tc>
          <w:tcPr>
            <w:tcW w:w="8763" w:type="dxa"/>
            <w:shd w:val="clear" w:color="auto" w:fill="FFFFFF"/>
            <w:hideMark/>
          </w:tcPr>
          <w:p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rsidR="00377526" w:rsidRPr="00413D3D" w:rsidRDefault="00377526" w:rsidP="00FF62A2">
            <w:pPr>
              <w:spacing w:after="120"/>
              <w:rPr>
                <w:rFonts w:ascii="Verdana" w:hAnsi="Verdana" w:cs="Calibri"/>
                <w:sz w:val="20"/>
                <w:lang w:val="sk-SK"/>
              </w:rPr>
            </w:pPr>
          </w:p>
          <w:p w:rsidR="00377526" w:rsidRPr="00413D3D" w:rsidRDefault="00377526" w:rsidP="00FF62A2">
            <w:pPr>
              <w:spacing w:after="120"/>
              <w:rPr>
                <w:rFonts w:ascii="Verdana" w:hAnsi="Verdana" w:cs="Calibri"/>
                <w:sz w:val="20"/>
                <w:lang w:val="sk-SK"/>
              </w:rPr>
            </w:pPr>
          </w:p>
        </w:tc>
      </w:tr>
    </w:tbl>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D65C66" w:rsidRPr="00413D3D" w:rsidRDefault="00D65C66" w:rsidP="00D65C66">
      <w:pPr>
        <w:keepNext/>
        <w:keepLines/>
        <w:tabs>
          <w:tab w:val="left" w:pos="426"/>
        </w:tabs>
        <w:spacing w:after="0"/>
        <w:jc w:val="left"/>
        <w:rPr>
          <w:rFonts w:ascii="Verdana" w:hAnsi="Verdana" w:cs="Calibri"/>
          <w:b/>
          <w:color w:val="002060"/>
          <w:sz w:val="20"/>
          <w:lang w:val="sk-SK"/>
        </w:rPr>
      </w:pPr>
    </w:p>
    <w:p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Odkaznavysvetlivku"/>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rsidR="00BA4844" w:rsidRPr="00413D3D" w:rsidRDefault="00BA4844" w:rsidP="00D65C66">
      <w:pPr>
        <w:autoSpaceDE w:val="0"/>
        <w:autoSpaceDN w:val="0"/>
        <w:adjustRightInd w:val="0"/>
        <w:spacing w:after="120"/>
        <w:rPr>
          <w:rFonts w:ascii="Verdana" w:hAnsi="Verdana"/>
          <w:color w:val="000000"/>
          <w:sz w:val="20"/>
          <w:lang w:val="en-GB"/>
        </w:rPr>
      </w:pPr>
      <w:r w:rsidRPr="00413D3D">
        <w:rPr>
          <w:rFonts w:ascii="Verdana" w:hAnsi="Verdana"/>
          <w:color w:val="000000"/>
          <w:sz w:val="20"/>
          <w:lang w:val="en-GB"/>
        </w:rPr>
        <w:t xml:space="preserve">Vyučujúci zamestnanec a </w:t>
      </w:r>
      <w:r w:rsidR="000525C5" w:rsidRPr="00413D3D">
        <w:rPr>
          <w:rFonts w:ascii="Verdana" w:hAnsi="Verdana"/>
          <w:color w:val="000000"/>
          <w:sz w:val="20"/>
          <w:lang w:val="en-GB"/>
        </w:rPr>
        <w:t>inštitúcia príjmajúca grant</w:t>
      </w:r>
      <w:r w:rsidRPr="00413D3D">
        <w:rPr>
          <w:rFonts w:ascii="Verdana" w:hAnsi="Verdana"/>
          <w:color w:val="000000"/>
          <w:sz w:val="20"/>
          <w:lang w:val="en-GB"/>
        </w:rPr>
        <w:t xml:space="preserve"> sa zaväzujú dodržiavať podmienky stanovené v obojstranne podpísanej zmluve.</w:t>
      </w:r>
    </w:p>
    <w:p w:rsidR="00377526" w:rsidRPr="00413D3D" w:rsidRDefault="00F32411" w:rsidP="00D65C66">
      <w:pPr>
        <w:rPr>
          <w:rFonts w:ascii="Verdana" w:hAnsi="Verdana" w:cs="Calibri"/>
          <w:sz w:val="20"/>
          <w:lang w:val="sk-SK"/>
        </w:rPr>
      </w:pPr>
      <w:r w:rsidRPr="00413D3D">
        <w:rPr>
          <w:rFonts w:ascii="Verdana" w:hAnsi="Verdana"/>
          <w:color w:val="000000"/>
          <w:sz w:val="20"/>
          <w:lang w:val="en-GB"/>
        </w:rPr>
        <w:t>Vyučujúci zamestnanec</w:t>
      </w:r>
      <w:r w:rsidR="00232956" w:rsidRPr="00413D3D">
        <w:rPr>
          <w:rFonts w:ascii="Verdana" w:hAnsi="Verdana" w:cs="Calibri"/>
          <w:sz w:val="20"/>
          <w:lang w:val="sk-SK"/>
        </w:rPr>
        <w:t xml:space="preserve"> a prijímajúca inštitúcia oznámia vysielajúcej inštitúcii/podniku akýkoľvek problém alebo zmeny týkajúce sa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rsidTr="00107B17">
        <w:trPr>
          <w:jc w:val="center"/>
        </w:trPr>
        <w:tc>
          <w:tcPr>
            <w:tcW w:w="8876" w:type="dxa"/>
            <w:shd w:val="clear" w:color="auto" w:fill="FFFFFF"/>
          </w:tcPr>
          <w:p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Odkaznavysvetlivku"/>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rsidTr="00107B17">
        <w:trPr>
          <w:jc w:val="center"/>
        </w:trPr>
        <w:tc>
          <w:tcPr>
            <w:tcW w:w="8841" w:type="dxa"/>
            <w:shd w:val="clear" w:color="auto" w:fill="FFFFFF"/>
          </w:tcPr>
          <w:p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rsidR="00377526" w:rsidRPr="00413D3D" w:rsidRDefault="00232956" w:rsidP="00DA5ED4">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636456" w:rsidRPr="00413D3D">
              <w:rPr>
                <w:rFonts w:ascii="Verdana" w:hAnsi="Verdana" w:cs="Calibri"/>
                <w:sz w:val="20"/>
                <w:lang w:val="sk-SK"/>
              </w:rPr>
              <w:t>e</w:t>
            </w:r>
            <w:r w:rsidRPr="00413D3D">
              <w:rPr>
                <w:rFonts w:ascii="Verdana" w:hAnsi="Verdana" w:cs="Calibri"/>
                <w:sz w:val="20"/>
                <w:lang w:val="sk-SK"/>
              </w:rPr>
              <w:t>zvisko zodpovednej osoby</w:t>
            </w:r>
            <w:r w:rsidR="00377526" w:rsidRPr="00413D3D">
              <w:rPr>
                <w:rFonts w:ascii="Verdana" w:hAnsi="Verdana" w:cs="Calibri"/>
                <w:sz w:val="20"/>
                <w:lang w:val="sk-SK"/>
              </w:rPr>
              <w:t>:</w:t>
            </w:r>
          </w:p>
          <w:p w:rsidR="00377526" w:rsidRPr="00413D3D" w:rsidRDefault="00232956" w:rsidP="00232956">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 xml:space="preserve">: </w:t>
            </w:r>
            <w:r w:rsidR="00377526" w:rsidRPr="00413D3D">
              <w:rPr>
                <w:rFonts w:ascii="Verdana" w:hAnsi="Verdana" w:cs="Calibri"/>
                <w:sz w:val="20"/>
                <w:lang w:val="sk-SK"/>
              </w:rPr>
              <w:tab/>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 xml:space="preserve">: </w:t>
            </w:r>
            <w:r w:rsidR="00377526" w:rsidRPr="00413D3D">
              <w:rPr>
                <w:rFonts w:ascii="Verdana" w:hAnsi="Verdana" w:cs="Calibri"/>
                <w:sz w:val="20"/>
                <w:lang w:val="sk-SK"/>
              </w:rPr>
              <w:tab/>
            </w:r>
          </w:p>
        </w:tc>
      </w:tr>
    </w:tbl>
    <w:p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rsidTr="00107B17">
        <w:trPr>
          <w:jc w:val="center"/>
        </w:trPr>
        <w:tc>
          <w:tcPr>
            <w:tcW w:w="8823" w:type="dxa"/>
            <w:shd w:val="clear" w:color="auto" w:fill="FFFFFF"/>
          </w:tcPr>
          <w:p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E9" w:rsidRDefault="00AA0FE9">
      <w:r>
        <w:separator/>
      </w:r>
    </w:p>
  </w:endnote>
  <w:endnote w:type="continuationSeparator" w:id="0">
    <w:p w:rsidR="00AA0FE9" w:rsidRDefault="00AA0FE9">
      <w:r>
        <w:continuationSeparator/>
      </w:r>
    </w:p>
  </w:endnote>
  <w:endnote w:id="1">
    <w:p w:rsidR="00E558FB" w:rsidRPr="00413D3D"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prípade kombinácie výučby a školenia použite </w:t>
      </w:r>
      <w:r w:rsidRPr="00413D3D">
        <w:rPr>
          <w:rFonts w:ascii="Verdana" w:hAnsi="Verdana"/>
          <w:b/>
          <w:sz w:val="18"/>
          <w:szCs w:val="18"/>
          <w:lang w:val="en-GB"/>
        </w:rPr>
        <w:t>tento</w:t>
      </w:r>
      <w:r w:rsidRPr="00413D3D">
        <w:rPr>
          <w:rFonts w:ascii="Verdana" w:hAnsi="Verdana"/>
          <w:sz w:val="18"/>
          <w:szCs w:val="18"/>
          <w:lang w:val="en-GB"/>
        </w:rPr>
        <w:t xml:space="preserve"> formulár a prispôsobte ho obom aktivitám. </w:t>
      </w: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medzi  VŠ inštitúciou v krajine programu a VŠ inštitúciou v partnerskej krajine, formulár musí byť vždy podpísaný zamestnancom, VŠ inštitúciou v krajine programu a VŠ inštitúciou v partnerskej krajine (dohromady 3 podpisy).</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pozvaného zamestnanca z podniku, ktorý je pozvaný vyučovať v inštitúcii vysokoškolského vzdelávania v partnerskej krajine, formulár musí byť podpísaný inštitúciou v krajine programu ako príjemca, VŠ inštitúciou v partnerskej krajine, ktorá prijíma zamestnanca z podniku a podnikom v krajine programu. Na podpis VŠ inštitúcie v krajine programu, ktorá organizuje túto mobilitu, je potrebné vytvoriť osobitný priestor.</w:t>
      </w:r>
    </w:p>
    <w:p w:rsidR="00E558FB" w:rsidRPr="00413D3D" w:rsidRDefault="00E558FB" w:rsidP="00B265D4">
      <w:pPr>
        <w:pStyle w:val="Textvysvetlivky"/>
        <w:spacing w:after="0"/>
        <w:rPr>
          <w:rFonts w:ascii="Verdana" w:hAnsi="Verdana"/>
          <w:sz w:val="18"/>
          <w:szCs w:val="18"/>
          <w:lang w:val="en-GB"/>
        </w:rPr>
      </w:pPr>
    </w:p>
    <w:p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V prípade mobility zamestnanca z podniku, ktorý je pozvaný vyučovať v inštitúcii v krajine programu, sú postačujúce podpisy 3 strán: zamestnanec, inštitúcia v krajine programu a vysielajúca inštitúcia (dohromady 3 podpisy, rovnako ako v prípade mobility medzi partnerskými krajinami).</w:t>
      </w:r>
    </w:p>
    <w:p w:rsidR="00E558FB" w:rsidRPr="00413D3D" w:rsidRDefault="00E558FB" w:rsidP="00B265D4">
      <w:pPr>
        <w:pStyle w:val="Textvysvetlivky"/>
        <w:spacing w:after="0"/>
        <w:rPr>
          <w:rFonts w:ascii="Verdana" w:hAnsi="Verdana"/>
          <w:sz w:val="18"/>
          <w:szCs w:val="18"/>
          <w:lang w:val="en-GB"/>
        </w:rPr>
      </w:pPr>
    </w:p>
  </w:endnote>
  <w:endnote w:id="2">
    <w:p w:rsidR="00E558FB" w:rsidRPr="00413D3D" w:rsidRDefault="00E558FB" w:rsidP="00B265D4">
      <w:pPr>
        <w:pStyle w:val="Textvysvetlivky"/>
        <w:spacing w:after="0"/>
        <w:rPr>
          <w:rFonts w:ascii="Verdana" w:hAnsi="Verdana"/>
          <w:sz w:val="18"/>
          <w:szCs w:val="18"/>
          <w:lang w:val="sk-SK"/>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Intermediate (priemerne &gt; 10 a &lt; 20 rokov praxe) alebo Senior (priemerne &gt; 20 rokov praxe).</w:t>
      </w:r>
    </w:p>
    <w:p w:rsidR="00E558FB" w:rsidRPr="00413D3D" w:rsidRDefault="00E558FB" w:rsidP="00B265D4">
      <w:pPr>
        <w:pStyle w:val="Textvysvetlivky"/>
        <w:spacing w:after="0"/>
        <w:rPr>
          <w:rFonts w:ascii="Verdana" w:hAnsi="Verdana"/>
          <w:sz w:val="18"/>
          <w:szCs w:val="18"/>
          <w:lang w:val="sk-SK"/>
        </w:rPr>
      </w:pPr>
    </w:p>
  </w:endnote>
  <w:endnote w:id="3">
    <w:p w:rsidR="00E558FB" w:rsidRPr="00413D3D" w:rsidRDefault="00E558FB" w:rsidP="00B265D4">
      <w:pPr>
        <w:pStyle w:val="Textvysvetlivky"/>
        <w:spacing w:after="0"/>
        <w:rPr>
          <w:rFonts w:ascii="Verdana" w:hAnsi="Verdana"/>
          <w:sz w:val="18"/>
          <w:szCs w:val="18"/>
          <w:lang w:val="en-GB"/>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r w:rsidRPr="00413D3D">
        <w:rPr>
          <w:rFonts w:ascii="Verdana" w:hAnsi="Verdana" w:cs="Arial"/>
          <w:sz w:val="18"/>
          <w:szCs w:val="18"/>
          <w:lang w:val="en-GB"/>
        </w:rPr>
        <w:t>príslušnosť k štátu, do ktorého účastník patrí administratívne a ktorý vydáva jeho občiansky preukaz a/alebo cestovný pas.</w:t>
      </w:r>
      <w:r w:rsidRPr="00413D3D">
        <w:rPr>
          <w:rStyle w:val="Odkaznavysvetlivku"/>
          <w:rFonts w:ascii="Verdana" w:hAnsi="Verdana"/>
          <w:sz w:val="18"/>
          <w:szCs w:val="18"/>
          <w:lang w:val="en-GB"/>
        </w:rPr>
        <w:t xml:space="preserve"> </w:t>
      </w:r>
      <w:r w:rsidRPr="00413D3D">
        <w:rPr>
          <w:rFonts w:ascii="Verdana" w:hAnsi="Verdana"/>
          <w:sz w:val="18"/>
          <w:szCs w:val="18"/>
          <w:lang w:val="en-GB"/>
        </w:rPr>
        <w:t xml:space="preserve"> </w:t>
      </w:r>
    </w:p>
    <w:p w:rsidR="00E558FB" w:rsidRPr="00413D3D" w:rsidRDefault="00E558FB" w:rsidP="00B265D4">
      <w:pPr>
        <w:pStyle w:val="Textvysvetlivky"/>
        <w:spacing w:after="0"/>
        <w:rPr>
          <w:rFonts w:ascii="Verdana" w:hAnsi="Verdana"/>
          <w:sz w:val="18"/>
          <w:szCs w:val="18"/>
          <w:lang w:val="sk-SK"/>
        </w:rPr>
      </w:pPr>
    </w:p>
  </w:endnote>
  <w:endnote w:id="4">
    <w:p w:rsidR="00E558FB" w:rsidRPr="00413D3D" w:rsidRDefault="00E558FB" w:rsidP="00B265D4">
      <w:pPr>
        <w:pStyle w:val="Textvysvetlivky"/>
        <w:spacing w:after="0"/>
        <w:rPr>
          <w:rFonts w:ascii="Verdana" w:hAnsi="Verdana"/>
          <w:sz w:val="16"/>
          <w:szCs w:val="16"/>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rsidR="00E558FB" w:rsidRPr="00413D3D" w:rsidRDefault="00E558FB" w:rsidP="00B265D4">
      <w:pPr>
        <w:pStyle w:val="Textvysvetlivky"/>
        <w:spacing w:after="0"/>
        <w:rPr>
          <w:rFonts w:ascii="Verdana" w:hAnsi="Verdana"/>
          <w:sz w:val="18"/>
          <w:szCs w:val="18"/>
          <w:lang w:val="en-GB"/>
        </w:rPr>
      </w:pPr>
    </w:p>
  </w:endnote>
  <w:endnote w:id="5">
    <w:p w:rsidR="00E558FB" w:rsidRDefault="00E558FB" w:rsidP="00B265D4">
      <w:pPr>
        <w:pStyle w:val="Textvysvetlivky"/>
        <w:spacing w:after="0"/>
        <w:rPr>
          <w:rFonts w:ascii="Verdana" w:hAnsi="Verdana" w:cs="Calibri"/>
          <w:sz w:val="18"/>
          <w:szCs w:val="18"/>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Erasmus kód</w:t>
      </w:r>
      <w:r w:rsidRPr="00413D3D">
        <w:rPr>
          <w:rFonts w:ascii="Verdana" w:hAnsi="Verdana" w:cs="Calibri"/>
          <w:sz w:val="18"/>
          <w:szCs w:val="18"/>
          <w:lang w:val="en-GB"/>
        </w:rPr>
        <w:t>: jedinečný kód, ktorý získa každá vysokoškolská inštitúcia spolu s Chartou pre vysokoškolské vzdelávanie (ECHE). Relevantné len pre vysokoškolské inštitúcie nachádzajúce sa v krajinách programu.</w:t>
      </w:r>
    </w:p>
    <w:p w:rsidR="00E558FB" w:rsidRPr="00B265D4" w:rsidRDefault="00E558FB" w:rsidP="00B265D4">
      <w:pPr>
        <w:pStyle w:val="Textvysvetlivky"/>
        <w:spacing w:after="0"/>
        <w:rPr>
          <w:rFonts w:ascii="Verdana" w:hAnsi="Verdana"/>
          <w:sz w:val="18"/>
          <w:szCs w:val="18"/>
          <w:lang w:val="en-GB"/>
        </w:rPr>
      </w:pPr>
    </w:p>
  </w:endnote>
  <w:endnote w:id="6">
    <w:p w:rsidR="00E558FB" w:rsidRDefault="00E558FB" w:rsidP="00B265D4">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rsidR="00E558FB" w:rsidRPr="00B265D4" w:rsidRDefault="00E558FB" w:rsidP="00B265D4">
      <w:pPr>
        <w:pStyle w:val="Textvysvetlivky"/>
        <w:spacing w:after="0"/>
        <w:rPr>
          <w:rFonts w:ascii="Verdana" w:hAnsi="Verdana"/>
          <w:sz w:val="18"/>
          <w:szCs w:val="18"/>
          <w:lang w:val="sk-SK"/>
        </w:rPr>
      </w:pPr>
    </w:p>
  </w:endnote>
  <w:endnote w:id="7">
    <w:p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rsidR="00E558FB" w:rsidRPr="00461D1B" w:rsidRDefault="00E558FB" w:rsidP="00547040">
      <w:pPr>
        <w:pStyle w:val="Textvysvetlivky"/>
        <w:rPr>
          <w:rFonts w:ascii="Verdana" w:hAnsi="Verdana" w:cs="Calibri"/>
          <w:sz w:val="16"/>
          <w:szCs w:val="16"/>
          <w:lang w:val="en-GB"/>
        </w:rPr>
      </w:pPr>
      <w:r w:rsidRPr="00413D3D">
        <w:rPr>
          <w:rStyle w:val="Odkaznavysvetlivku"/>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rsidR="00E558FB" w:rsidRPr="00B265D4" w:rsidRDefault="00E558FB" w:rsidP="00B265D4">
      <w:pPr>
        <w:pStyle w:val="Textvysvetlivky"/>
        <w:spacing w:after="0"/>
        <w:rPr>
          <w:rFonts w:ascii="Verdana" w:hAnsi="Verdana" w:cs="Calibri"/>
          <w:color w:val="FF0000"/>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Default="00E558FB">
    <w:pPr>
      <w:pStyle w:val="Pta"/>
    </w:pPr>
  </w:p>
  <w:p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E9" w:rsidRDefault="00AA0FE9">
      <w:r>
        <w:separator/>
      </w:r>
    </w:p>
  </w:footnote>
  <w:footnote w:type="continuationSeparator" w:id="0">
    <w:p w:rsidR="00AA0FE9" w:rsidRDefault="00AA0F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B6735A" w:rsidRDefault="00F229A5"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BPsw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" filled="f" stroked="f">
              <v:textbox>
                <w:txbxContent>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Program mobility - výučba</w:t>
    </w:r>
    <w:r w:rsidR="00E558FB" w:rsidRPr="00B6735A">
      <w:rPr>
        <w:rFonts w:ascii="Arial Narrow" w:hAnsi="Arial Narrow"/>
        <w:sz w:val="18"/>
        <w:szCs w:val="18"/>
        <w:lang w:val="en-GB"/>
      </w:rPr>
      <w:t xml:space="preserve"> –</w:t>
    </w:r>
    <w:r w:rsidR="00886C83">
      <w:rPr>
        <w:rFonts w:ascii="Arial Narrow" w:hAnsi="Arial Narrow"/>
        <w:sz w:val="18"/>
        <w:szCs w:val="18"/>
        <w:lang w:val="en-GB"/>
      </w:rPr>
      <w:t xml:space="preserve"> 2020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rsidTr="00084A0C">
      <w:trPr>
        <w:trHeight w:val="823"/>
      </w:trPr>
      <w:tc>
        <w:tcPr>
          <w:tcW w:w="7135" w:type="dxa"/>
          <w:vAlign w:val="center"/>
        </w:tcPr>
        <w:p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rsidR="00E558FB" w:rsidRPr="00967BFC" w:rsidRDefault="00E558FB" w:rsidP="00C05937">
          <w:pPr>
            <w:pStyle w:val="ZDGName"/>
            <w:rPr>
              <w:lang w:val="en-GB"/>
            </w:rPr>
          </w:pPr>
        </w:p>
      </w:tc>
    </w:tr>
  </w:tbl>
  <w:p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595A"/>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99"/>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56C4"/>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1D2"/>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6C83"/>
    <w:rsid w:val="00887FA6"/>
    <w:rsid w:val="00890BBF"/>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0FE9"/>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29A5"/>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48F8-2D95-498B-94FE-E89D627C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420</Words>
  <Characters>2397</Characters>
  <Application>Microsoft Office Word</Application>
  <DocSecurity>0</DocSecurity>
  <PresentationFormat>Microsoft Word 11.0</PresentationFormat>
  <Lines>19</Lines>
  <Paragraphs>5</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2812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ziak</cp:lastModifiedBy>
  <cp:revision>2</cp:revision>
  <cp:lastPrinted>2015-04-30T11:50:00Z</cp:lastPrinted>
  <dcterms:created xsi:type="dcterms:W3CDTF">2021-04-21T15:56:00Z</dcterms:created>
  <dcterms:modified xsi:type="dcterms:W3CDTF">2021-04-21T15:56:00Z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